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7E" w:rsidRPr="0083457E" w:rsidRDefault="0083457E" w:rsidP="0083457E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                                                                         </w:t>
      </w:r>
      <w:r w:rsidRPr="0083457E">
        <w:rPr>
          <w:rFonts w:ascii="Times New Roman" w:hAnsi="Times New Roman"/>
          <w:lang w:eastAsia="zh-CN"/>
        </w:rPr>
        <w:t>Муниципальная казенная общеобразовательная организация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Старорождественская начальная школа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Муниципального образования « Старомайнский район» Ульяновской области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>РАССМОТРЕНО                                                                                                                                                          УТВЕРЖДАЮ</w:t>
      </w:r>
    </w:p>
    <w:p w:rsidR="0083457E" w:rsidRPr="0083457E" w:rsidRDefault="0083457E" w:rsidP="0083457E">
      <w:pPr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 xml:space="preserve">На заседании МО                                                                                                                                     Директор МКОО Старорождественская  НШ                                                 </w:t>
      </w:r>
    </w:p>
    <w:p w:rsidR="0083457E" w:rsidRPr="0083457E" w:rsidRDefault="0083457E" w:rsidP="0083457E">
      <w:pPr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 xml:space="preserve">учителей начальных классов                                                                                                                           _______________Н.Г.Львова        </w:t>
      </w:r>
    </w:p>
    <w:p w:rsidR="0083457E" w:rsidRPr="0083457E" w:rsidRDefault="0083457E" w:rsidP="0083457E">
      <w:pPr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 xml:space="preserve"> протокол №_1__            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               </w:t>
      </w:r>
    </w:p>
    <w:p w:rsidR="0083457E" w:rsidRPr="0083457E" w:rsidRDefault="0083457E" w:rsidP="0083457E">
      <w:pPr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 xml:space="preserve">От «_28_»_августа_2020г.                                                                                                                           от «__28_» ___августа     2020г.                      </w:t>
      </w:r>
    </w:p>
    <w:p w:rsidR="0083457E" w:rsidRPr="0083457E" w:rsidRDefault="0083457E" w:rsidP="0083457E">
      <w:pPr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p w:rsidR="0083457E" w:rsidRPr="0083457E" w:rsidRDefault="0083457E" w:rsidP="0083457E">
      <w:pPr>
        <w:spacing w:after="0" w:line="360" w:lineRule="auto"/>
        <w:rPr>
          <w:b/>
          <w:sz w:val="24"/>
          <w:szCs w:val="24"/>
        </w:rPr>
      </w:pPr>
      <w:r w:rsidRPr="0083457E">
        <w:rPr>
          <w:rFonts w:ascii="Times New Roman" w:hAnsi="Times New Roman"/>
          <w:b/>
          <w:sz w:val="24"/>
          <w:szCs w:val="24"/>
          <w:lang w:eastAsia="zh-CN"/>
        </w:rPr>
        <w:t>РАБОЧАЯ  ПРОГРАММА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 xml:space="preserve">Наименование курса: Математика 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>Класс: 1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>Уровень общего образования:_начальная школа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>Учитель начальных классов : Львова Татьяна Викторовна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>Срок реализации программы: 2020-2021 учебный год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>Количество часов по учебному плану: всего  136 часов  в год, в неделю 4 часа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>Планирование составлено на основе авторской программы для общеобразовательных школ УМК« Школа России « Математика» М.И Моро, С.И.Волкова, С.В.Степанова.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>Учебник: Математика. 2 класс. . М.И.Моро, С.И.Волкова, С.В.Степанова- М.: Просвещение, 2020г.</w:t>
      </w:r>
    </w:p>
    <w:p w:rsidR="0083457E" w:rsidRPr="0083457E" w:rsidRDefault="0083457E" w:rsidP="0083457E">
      <w:pPr>
        <w:spacing w:after="0" w:line="360" w:lineRule="auto"/>
        <w:rPr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  <w:lang w:eastAsia="zh-CN"/>
        </w:rPr>
        <w:t>Рабочую программу составила______________Львова Татьяна Викторовна</w:t>
      </w:r>
    </w:p>
    <w:p w:rsidR="0083457E" w:rsidRDefault="0083457E" w:rsidP="0083457E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</w:rPr>
        <w:sectPr w:rsidR="0083457E" w:rsidSect="0083457E">
          <w:footerReference w:type="default" r:id="rId8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</w:p>
    <w:p w:rsidR="0083457E" w:rsidRDefault="0083457E" w:rsidP="0083457E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</w:rPr>
      </w:pPr>
    </w:p>
    <w:p w:rsidR="0083457E" w:rsidRDefault="0083457E" w:rsidP="0083457E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                                              Пояснительная записКА</w:t>
      </w:r>
    </w:p>
    <w:p w:rsidR="0083457E" w:rsidRPr="0083457E" w:rsidRDefault="0083457E" w:rsidP="0083457E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</w:rPr>
      </w:pPr>
      <w:r w:rsidRPr="0083457E">
        <w:rPr>
          <w:rFonts w:ascii="Times New Roman" w:hAnsi="Times New Roman"/>
        </w:rPr>
        <w:t xml:space="preserve">   При разработке рабочей програ</w:t>
      </w:r>
      <w:r>
        <w:rPr>
          <w:rFonts w:ascii="Times New Roman" w:hAnsi="Times New Roman"/>
        </w:rPr>
        <w:t>ммы по  «Математике» для второго</w:t>
      </w:r>
      <w:r w:rsidRPr="0083457E">
        <w:rPr>
          <w:rFonts w:ascii="Times New Roman" w:hAnsi="Times New Roman"/>
        </w:rPr>
        <w:t xml:space="preserve"> класса использованы: </w:t>
      </w:r>
    </w:p>
    <w:p w:rsidR="0083457E" w:rsidRPr="0083457E" w:rsidRDefault="0083457E" w:rsidP="0083457E">
      <w:pPr>
        <w:widowControl w:val="0"/>
        <w:numPr>
          <w:ilvl w:val="0"/>
          <w:numId w:val="40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/>
          <w:sz w:val="24"/>
          <w:szCs w:val="24"/>
        </w:rPr>
      </w:pPr>
      <w:r w:rsidRPr="0083457E">
        <w:rPr>
          <w:rFonts w:ascii="Times New Roman" w:eastAsia="Calibri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образования.( Приказ Министерства образования и науки № 373 от 06 октября 2009года зарегистрирован Минюст № 17785 от 22.12.2009г.) « Об  утверждении и введении в действие федерального государственного образовательного стандарта начального общего образования» ( с изменениями Приказы Минобрнауки России: от 26.11.2010года № 1241, от 22.09.2011 года № 2357, от 18.12.2012 года № 1060, от 29.12.2014 года № 1643, от 31. 12.2015 года № 1576). </w:t>
      </w:r>
    </w:p>
    <w:p w:rsidR="0083457E" w:rsidRPr="0083457E" w:rsidRDefault="0083457E" w:rsidP="0083457E">
      <w:pPr>
        <w:widowControl w:val="0"/>
        <w:numPr>
          <w:ilvl w:val="0"/>
          <w:numId w:val="40"/>
        </w:numPr>
        <w:spacing w:before="100" w:beforeAutospacing="1" w:after="100" w:afterAutospacing="1" w:line="273" w:lineRule="auto"/>
        <w:jc w:val="both"/>
        <w:rPr>
          <w:rFonts w:ascii="Times New Roman" w:eastAsia="Calibri" w:hAnsi="Times New Roman"/>
          <w:sz w:val="24"/>
          <w:szCs w:val="24"/>
        </w:rPr>
      </w:pPr>
      <w:r w:rsidRPr="0083457E">
        <w:rPr>
          <w:rFonts w:ascii="Times New Roman" w:eastAsia="Calibri" w:hAnsi="Times New Roman"/>
          <w:sz w:val="24"/>
          <w:szCs w:val="24"/>
        </w:rPr>
        <w:t>Примерная образовательная программа начального общего образования, авторская программа для общеобразовательных школ УМК « Школа России» « Математика» М.И.Моро, С.И.Волкова, С.В.Степанова,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83457E" w:rsidRDefault="0083457E" w:rsidP="0083457E">
      <w:pPr>
        <w:pStyle w:val="af2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83457E">
        <w:t>Основная образовательная программа начального общего образования МКОО Старорождественская начальная школа.</w:t>
      </w:r>
    </w:p>
    <w:p w:rsidR="0083457E" w:rsidRPr="0083457E" w:rsidRDefault="0083457E" w:rsidP="0083457E">
      <w:pPr>
        <w:pStyle w:val="af2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</w:p>
    <w:p w:rsidR="0083457E" w:rsidRPr="0083457E" w:rsidRDefault="0083457E" w:rsidP="0083457E">
      <w:pPr>
        <w:pStyle w:val="af2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83457E">
        <w:t>Учебный план МКОО Старорождественская начальная школа.</w:t>
      </w:r>
    </w:p>
    <w:p w:rsidR="0083457E" w:rsidRPr="0083457E" w:rsidRDefault="0083457E" w:rsidP="0083457E">
      <w:pPr>
        <w:pStyle w:val="af2"/>
        <w:widowControl w:val="0"/>
        <w:autoSpaceDE w:val="0"/>
        <w:autoSpaceDN w:val="0"/>
        <w:adjustRightInd w:val="0"/>
        <w:ind w:left="502"/>
        <w:jc w:val="both"/>
      </w:pPr>
      <w:r w:rsidRPr="0083457E">
        <w:t>Рабочая программа обеспечена учебником: М.И.Моро, С.И.Волко</w:t>
      </w:r>
      <w:r>
        <w:t>ва, С.В.Степанова « Математика»2</w:t>
      </w:r>
      <w:r w:rsidRPr="0083457E">
        <w:t xml:space="preserve"> класс</w:t>
      </w:r>
      <w:r>
        <w:t>. Учебник- М.: Просвещение. 2020</w:t>
      </w:r>
      <w:r w:rsidRPr="0083457E">
        <w:t>г.</w:t>
      </w:r>
    </w:p>
    <w:p w:rsidR="0083457E" w:rsidRPr="0083457E" w:rsidRDefault="0083457E" w:rsidP="0083457E">
      <w:pPr>
        <w:pStyle w:val="af2"/>
        <w:widowControl w:val="0"/>
        <w:autoSpaceDE w:val="0"/>
        <w:autoSpaceDN w:val="0"/>
        <w:adjustRightInd w:val="0"/>
        <w:ind w:left="502"/>
        <w:jc w:val="both"/>
      </w:pPr>
      <w:r w:rsidRPr="0083457E">
        <w:t>Предмет « Математика» входит в предметную область « Математика и информатика». Объём учебного времени, отво</w:t>
      </w:r>
      <w:r>
        <w:t>димый на изучение математике во 2</w:t>
      </w:r>
      <w:r w:rsidRPr="0083457E">
        <w:t xml:space="preserve"> классе, составляет 4 часа в неделю. </w:t>
      </w:r>
      <w:r>
        <w:t>Общий объём учебного времени 136 часов</w:t>
      </w:r>
      <w:r w:rsidRPr="0083457E">
        <w:t xml:space="preserve"> в год.</w:t>
      </w:r>
    </w:p>
    <w:p w:rsidR="00AB097A" w:rsidRPr="00AB097A" w:rsidRDefault="00AB097A" w:rsidP="00AB097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 w:rsidRPr="00AB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целями</w:t>
      </w: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 начального обучения математике являются:</w:t>
      </w:r>
    </w:p>
    <w:p w:rsidR="00AB097A" w:rsidRPr="00AB097A" w:rsidRDefault="00AB097A" w:rsidP="00AB097A">
      <w:pPr>
        <w:numPr>
          <w:ilvl w:val="0"/>
          <w:numId w:val="41"/>
        </w:num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развитие младших школьников.</w:t>
      </w:r>
    </w:p>
    <w:p w:rsidR="00AB097A" w:rsidRPr="00AB097A" w:rsidRDefault="00AB097A" w:rsidP="00AB097A">
      <w:pPr>
        <w:numPr>
          <w:ilvl w:val="0"/>
          <w:numId w:val="41"/>
        </w:num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 начальных</w:t>
      </w:r>
      <w:r w:rsidRPr="00AB097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знаний.</w:t>
      </w:r>
    </w:p>
    <w:p w:rsidR="00AB097A" w:rsidRPr="00AB097A" w:rsidRDefault="00AB097A" w:rsidP="00AB097A">
      <w:pPr>
        <w:numPr>
          <w:ilvl w:val="0"/>
          <w:numId w:val="41"/>
        </w:num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интереса к математике, к умственной деятельности.</w:t>
      </w:r>
    </w:p>
    <w:p w:rsidR="00AB097A" w:rsidRPr="00AB097A" w:rsidRDefault="00AB097A" w:rsidP="00AB097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ряд </w:t>
      </w:r>
      <w:r w:rsidRPr="00AB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AB097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описывать, моделировать и объяснять количественные и пространственные отношения);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пространственного воображения;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математической речи;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вести поиск информации и работать с ней;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способностей;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стремления к расширению математических знаний;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критичности мышления;</w:t>
      </w:r>
    </w:p>
    <w:p w:rsidR="00AB097A" w:rsidRPr="00AB097A" w:rsidRDefault="00AB097A" w:rsidP="00AB097A">
      <w:pPr>
        <w:numPr>
          <w:ilvl w:val="0"/>
          <w:numId w:val="4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83B34" w:rsidRPr="00AB097A" w:rsidRDefault="00AB097A" w:rsidP="00AB097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AB09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83B34" w:rsidRPr="00F75B19" w:rsidRDefault="00A83B34" w:rsidP="004026E0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0C" w:rsidRPr="00F75B19" w:rsidRDefault="00DE140C" w:rsidP="00396ABE">
      <w:pPr>
        <w:pStyle w:val="ParagraphStyle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5B19">
        <w:rPr>
          <w:rFonts w:ascii="Times New Roman" w:hAnsi="Times New Roman" w:cs="Times New Roman"/>
          <w:color w:val="FF0000"/>
        </w:rPr>
        <w:t>.</w:t>
      </w:r>
    </w:p>
    <w:p w:rsidR="00C1338F" w:rsidRPr="00A83B34" w:rsidRDefault="00C1338F" w:rsidP="003052A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B34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</w:t>
      </w:r>
      <w:r w:rsidRPr="00A83B3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42EB" w:rsidRPr="00A83B34" w:rsidRDefault="004242EB" w:rsidP="00F75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3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Личностные 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элементарные правила общения (знание правил общения и их применение);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iCs/>
          <w:sz w:val="24"/>
          <w:szCs w:val="24"/>
        </w:rPr>
        <w:t>Учащийся получит возможность для формирования: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интереса к отражению математическими способами отношений между различными объектами окружающего мира;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4026E0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Cs/>
          <w:sz w:val="24"/>
          <w:szCs w:val="24"/>
        </w:rPr>
      </w:pPr>
      <w:r w:rsidRPr="00A83B34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потребности в проведении самоконтроля и в оценке результатов учебной деятельности</w:t>
      </w:r>
      <w:r w:rsidRPr="00A83B34">
        <w:rPr>
          <w:rFonts w:ascii="SchoolBookCSanPin-Italic" w:hAnsi="SchoolBookCSanPin-Italic" w:cs="SchoolBookCSanPin-Italic"/>
          <w:iCs/>
          <w:sz w:val="24"/>
          <w:szCs w:val="24"/>
        </w:rPr>
        <w:t>.</w:t>
      </w:r>
    </w:p>
    <w:p w:rsidR="004026E0" w:rsidRPr="00A83B34" w:rsidRDefault="004026E0" w:rsidP="00AD0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2EB" w:rsidRPr="00A83B34" w:rsidRDefault="004242EB" w:rsidP="005F2D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3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Предметные </w:t>
      </w:r>
    </w:p>
    <w:p w:rsidR="005F2D91" w:rsidRPr="00A83B34" w:rsidRDefault="005F2D91" w:rsidP="005F2D91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83B34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 научатся:</w:t>
      </w:r>
    </w:p>
    <w:p w:rsidR="005F2D91" w:rsidRPr="00A83B34" w:rsidRDefault="005F2D91" w:rsidP="005F2D91">
      <w:pPr>
        <w:pStyle w:val="s1"/>
        <w:shd w:val="clear" w:color="auto" w:fill="FFFFFF"/>
        <w:spacing w:before="0" w:beforeAutospacing="0" w:after="0" w:afterAutospacing="0"/>
        <w:jc w:val="both"/>
      </w:pPr>
      <w:r w:rsidRPr="00A83B34">
        <w:t>1) использованию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5F2D91" w:rsidRPr="00A83B34" w:rsidRDefault="005F2D91" w:rsidP="005F2D91">
      <w:pPr>
        <w:pStyle w:val="s1"/>
        <w:shd w:val="clear" w:color="auto" w:fill="FFFFFF"/>
        <w:spacing w:before="0" w:beforeAutospacing="0" w:after="0" w:afterAutospacing="0"/>
        <w:jc w:val="both"/>
      </w:pPr>
      <w:r w:rsidRPr="00A83B34">
        <w:t>2) овладению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5F2D91" w:rsidRPr="00A83B34" w:rsidRDefault="005F2D91" w:rsidP="005F2D91">
      <w:pPr>
        <w:pStyle w:val="s1"/>
        <w:shd w:val="clear" w:color="auto" w:fill="FFFFFF"/>
        <w:spacing w:before="0" w:beforeAutospacing="0" w:after="0" w:afterAutospacing="0"/>
        <w:jc w:val="both"/>
      </w:pPr>
      <w:r w:rsidRPr="00A83B34"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5F2D91" w:rsidRPr="00A83B34" w:rsidRDefault="005F2D91" w:rsidP="005F2D91">
      <w:pPr>
        <w:pStyle w:val="s1"/>
        <w:shd w:val="clear" w:color="auto" w:fill="FFFFFF"/>
        <w:spacing w:before="0" w:beforeAutospacing="0" w:after="0" w:afterAutospacing="0"/>
        <w:jc w:val="both"/>
      </w:pPr>
      <w:r w:rsidRPr="00A83B34">
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</w:t>
      </w:r>
      <w:r w:rsidRPr="00A83B34">
        <w:lastRenderedPageBreak/>
        <w:t>графиками и диаграммами, цепочками, совокупностями, представлять, анализировать и интерпретировать данные;</w:t>
      </w:r>
    </w:p>
    <w:p w:rsidR="005F2D91" w:rsidRPr="00A83B34" w:rsidRDefault="005F2D91" w:rsidP="005F2D91">
      <w:pPr>
        <w:pStyle w:val="s1"/>
        <w:shd w:val="clear" w:color="auto" w:fill="FFFFFF"/>
        <w:spacing w:before="0" w:beforeAutospacing="0" w:after="0" w:afterAutospacing="0"/>
        <w:jc w:val="both"/>
      </w:pPr>
      <w:r w:rsidRPr="00A83B34">
        <w:t>5) приобретение первоначальных представлений о компьютерной грамотности.</w:t>
      </w:r>
    </w:p>
    <w:p w:rsidR="005F2D91" w:rsidRPr="00A83B34" w:rsidRDefault="005F2D91" w:rsidP="005F2D91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  <w:sz w:val="24"/>
          <w:szCs w:val="24"/>
        </w:rPr>
      </w:pP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>Обучащийся научится: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составлять под руководством учителя план действий для решения учебных задач;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iCs/>
          <w:sz w:val="24"/>
          <w:szCs w:val="24"/>
        </w:rPr>
        <w:t>Обучащийся получит возможность научиться: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F75B19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контролировать ход совместной работы и оказывать помощь товарищу в случаях затруднений.</w:t>
      </w:r>
    </w:p>
    <w:p w:rsidR="00A83B34" w:rsidRPr="00A83B34" w:rsidRDefault="00A83B34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>Обучащийся научится: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строить несложные модели математических понятий и отношений, ситуаций, описанных в задачах;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иметь общее представление о базовых межпредметных понятиях: числе, величине, геометрической фигуре;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применять полученные знания в изменённых условиях;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осваивать способы решения задач творческого и поискового характера; выполнять сравнение, обобщение, классификацию заданных объектов;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выделять из предложенного текста информацию, дополнять ею текст задачи с недостающими данными, составлять по ней текстовые задачи с разными вопросами и решать их;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sz w:val="24"/>
          <w:szCs w:val="24"/>
        </w:rPr>
        <w:t>осуществлять поиск нужной информации в материале учебника и в других источниках (книги, аудио- и видео- носители, а также Интернет с помощью взрослых);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iCs/>
          <w:sz w:val="24"/>
          <w:szCs w:val="24"/>
        </w:rPr>
        <w:t>Обучащийся получит возможность научиться: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F75B19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анализировать и систематизировать собранную информацию и представлять её в предложенной форме (пересказ, текст, таблица).</w:t>
      </w:r>
    </w:p>
    <w:p w:rsidR="00A83B34" w:rsidRPr="00A83B34" w:rsidRDefault="00A83B34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>Обучащийся научится: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оценивать различные подходы и точки зрения на обсуждаемый вопрос;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вносить и отстаивать свои предложения по организации совместной работы, понятные для партнёра, по обсуждаемому вопросу;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iCs/>
          <w:sz w:val="24"/>
          <w:szCs w:val="24"/>
        </w:rPr>
        <w:t>Обучащийся получит возможность научиться: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Cs/>
          <w:sz w:val="24"/>
          <w:szCs w:val="24"/>
        </w:rPr>
        <w:t>контролировать ход совместной работы и оказывать помощь товарищу в случаях затруднения.</w:t>
      </w:r>
    </w:p>
    <w:p w:rsidR="00F75B19" w:rsidRPr="00A83B34" w:rsidRDefault="00F75B19" w:rsidP="00F75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60810" w:rsidRPr="00A83B34" w:rsidRDefault="00E60810" w:rsidP="003052A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FBA" w:rsidRPr="00A83B34" w:rsidRDefault="00551FBA" w:rsidP="00551FB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B3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51FBA" w:rsidRPr="00A83B34" w:rsidRDefault="00551FBA" w:rsidP="00551FB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b/>
          <w:i/>
          <w:sz w:val="24"/>
          <w:szCs w:val="24"/>
        </w:rPr>
        <w:t>Числа от 1 до 100. Нумерация (16 ч)</w:t>
      </w:r>
    </w:p>
    <w:p w:rsidR="00551FBA" w:rsidRPr="00A83B34" w:rsidRDefault="00551FBA" w:rsidP="00551F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551FBA" w:rsidRPr="00A83B34" w:rsidRDefault="00551FBA" w:rsidP="00551F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Сравнение чисел.</w:t>
      </w:r>
    </w:p>
    <w:p w:rsidR="00551FBA" w:rsidRPr="00A83B34" w:rsidRDefault="00551FBA" w:rsidP="00551F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Единицы длины: сантиметр, дециметр, миллиметр, метр. Соотношение между ними.</w:t>
      </w:r>
    </w:p>
    <w:p w:rsidR="00551FBA" w:rsidRPr="00A83B34" w:rsidRDefault="00551FBA" w:rsidP="00551F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Длина ломаной.</w:t>
      </w:r>
    </w:p>
    <w:p w:rsidR="00551FBA" w:rsidRPr="00A83B34" w:rsidRDefault="00551FBA" w:rsidP="00551F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Периметр прямоугольника.</w:t>
      </w:r>
    </w:p>
    <w:p w:rsidR="00551FBA" w:rsidRPr="00A83B34" w:rsidRDefault="00551FBA" w:rsidP="00551F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Единицы времени: час, минута. Соотношение между ними. Определение времени по часам с точностью до минуты.</w:t>
      </w:r>
    </w:p>
    <w:p w:rsidR="00551FBA" w:rsidRPr="00A83B34" w:rsidRDefault="00551FBA" w:rsidP="00551F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Монеты (набор и размен).</w:t>
      </w:r>
    </w:p>
    <w:p w:rsidR="00551FBA" w:rsidRPr="00A83B34" w:rsidRDefault="00551FBA" w:rsidP="00551F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Задачи на нахождение неизвестного слагаемого, неизвестного уменьшаемого и неизвестного вычитаемого.</w:t>
      </w:r>
    </w:p>
    <w:p w:rsidR="00551FBA" w:rsidRPr="00A83B34" w:rsidRDefault="00551FBA" w:rsidP="00551F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Решение задач в два действия на сложение и вычитание.</w:t>
      </w:r>
    </w:p>
    <w:p w:rsidR="00551FBA" w:rsidRPr="00A83B34" w:rsidRDefault="00636A69" w:rsidP="00551F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темы</w:t>
      </w:r>
    </w:p>
    <w:p w:rsidR="00AD0CDD" w:rsidRPr="00A83B34" w:rsidRDefault="00E92B97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>Обу</w:t>
      </w:r>
      <w:r w:rsidR="00AD0CDD" w:rsidRPr="00A83B34">
        <w:rPr>
          <w:rFonts w:ascii="Times New Roman" w:hAnsi="Times New Roman" w:cs="Times New Roman"/>
          <w:b/>
          <w:bCs/>
          <w:sz w:val="24"/>
          <w:szCs w:val="24"/>
        </w:rPr>
        <w:t>чащийся научится: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сравнивать числа и записывать результат сравнения;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упорядочивать заданные числа;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заменять двузначное число суммой разрядных слагаемых;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выполнять сложение и вычитание вида 30 + 5, 35 – 5, 35 – 30;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sz w:val="24"/>
          <w:szCs w:val="24"/>
        </w:rPr>
        <w:t>уменьшение числа на несколько единиц); продолжать её или восстанавливать пропущенные в ней числа;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 xml:space="preserve">читать и записывать значения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длины</w:t>
      </w:r>
      <w:r w:rsidRPr="00A83B34">
        <w:rPr>
          <w:rFonts w:ascii="Times New Roman" w:hAnsi="Times New Roman" w:cs="Times New Roman"/>
          <w:sz w:val="24"/>
          <w:szCs w:val="24"/>
        </w:rPr>
        <w:t>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 xml:space="preserve">читать и записывать значение величины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время</w:t>
      </w:r>
      <w:r w:rsidRPr="00A83B34">
        <w:rPr>
          <w:rFonts w:ascii="Times New Roman" w:hAnsi="Times New Roman" w:cs="Times New Roman"/>
          <w:sz w:val="24"/>
          <w:szCs w:val="24"/>
        </w:rPr>
        <w:t>, используя изученные единицы измерения этой величины (час, минута) и соотношение между ними: 1 ч = 60 мин;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sz w:val="24"/>
          <w:szCs w:val="24"/>
        </w:rPr>
        <w:t>определять по часам время с точностью до минуты;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записывать и использовать соотношение между рублём и копейкой: 1 р. = 100 к.</w:t>
      </w:r>
    </w:p>
    <w:p w:rsidR="00AD0CDD" w:rsidRPr="00A83B34" w:rsidRDefault="00E92B97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83B34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</w:t>
      </w:r>
      <w:r w:rsidR="00AD0CDD" w:rsidRPr="00A83B34">
        <w:rPr>
          <w:rFonts w:ascii="Times New Roman" w:hAnsi="Times New Roman" w:cs="Times New Roman"/>
          <w:i/>
          <w:iCs/>
          <w:sz w:val="24"/>
          <w:szCs w:val="24"/>
          <w:u w:val="single"/>
        </w:rPr>
        <w:t>чащийся получит возможность научиться: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группировать объекты по разным признакам;</w:t>
      </w:r>
    </w:p>
    <w:p w:rsidR="00551FBA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551FBA" w:rsidRPr="00A83B34" w:rsidRDefault="00551FBA" w:rsidP="00551FB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b/>
          <w:i/>
          <w:sz w:val="24"/>
          <w:szCs w:val="24"/>
        </w:rPr>
        <w:t>Сложение и вычитание (</w:t>
      </w:r>
      <w:r w:rsidR="00085DED" w:rsidRPr="00A83B34">
        <w:rPr>
          <w:rFonts w:ascii="Times New Roman" w:eastAsia="Times New Roman" w:hAnsi="Times New Roman" w:cs="Times New Roman"/>
          <w:b/>
          <w:i/>
          <w:sz w:val="24"/>
          <w:szCs w:val="24"/>
        </w:rPr>
        <w:t>71</w:t>
      </w:r>
      <w:r w:rsidRPr="00A83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Числовое выражение и его значение.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Взаимосвязь между компонентами и результатом сложения (вычитания).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Проверка сложения и вычитания.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Выражения с одной переменной вида</w:t>
      </w:r>
      <w:r w:rsidRPr="00A83B34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Pr="00A83B34">
        <w:rPr>
          <w:rFonts w:ascii="Times New Roman" w:eastAsia="Times New Roman" w:hAnsi="Times New Roman" w:cs="Times New Roman"/>
          <w:sz w:val="24"/>
          <w:szCs w:val="24"/>
        </w:rPr>
        <w:t xml:space="preserve">+ 28, 43 – </w:t>
      </w:r>
      <w:r w:rsidRPr="00A83B34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83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Уравнение. Решение уравнения.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 xml:space="preserve">Решение уравнений вида 12 + </w:t>
      </w:r>
      <w:r w:rsidRPr="00A83B34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A83B34">
        <w:rPr>
          <w:rFonts w:ascii="Times New Roman" w:eastAsia="Times New Roman" w:hAnsi="Times New Roman" w:cs="Times New Roman"/>
          <w:sz w:val="24"/>
          <w:szCs w:val="24"/>
        </w:rPr>
        <w:t xml:space="preserve"> = 12, 25 – </w:t>
      </w:r>
      <w:r w:rsidRPr="00A83B34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A83B34">
        <w:rPr>
          <w:rFonts w:ascii="Times New Roman" w:eastAsia="Times New Roman" w:hAnsi="Times New Roman" w:cs="Times New Roman"/>
          <w:sz w:val="24"/>
          <w:szCs w:val="24"/>
        </w:rPr>
        <w:t xml:space="preserve"> = 20, </w:t>
      </w:r>
      <w:r w:rsidRPr="00A83B34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Pr="00A83B34">
        <w:rPr>
          <w:rFonts w:ascii="Times New Roman" w:eastAsia="Times New Roman" w:hAnsi="Times New Roman" w:cs="Times New Roman"/>
          <w:sz w:val="24"/>
          <w:szCs w:val="24"/>
        </w:rPr>
        <w:t>– 2 = 8 способом подбора.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Углы прямые и непрямые (острые, тупые). Прямоугольник (квадрат).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Свойство противоположных сторон прямоугольника.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Построение прямого угла, прямоугольника (квадрата) на клетчатой бумаге.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Решение задач в 1—2 действия на сложение и вычитание.</w:t>
      </w:r>
    </w:p>
    <w:p w:rsidR="00636A69" w:rsidRPr="00A83B34" w:rsidRDefault="00636A69" w:rsidP="00636A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темы</w:t>
      </w:r>
    </w:p>
    <w:p w:rsidR="00AD0CDD" w:rsidRPr="00A83B34" w:rsidRDefault="00E92B97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>Обу</w:t>
      </w:r>
      <w:r w:rsidR="00AD0CDD" w:rsidRPr="00A83B34">
        <w:rPr>
          <w:rFonts w:ascii="Times New Roman" w:hAnsi="Times New Roman" w:cs="Times New Roman"/>
          <w:b/>
          <w:bCs/>
          <w:sz w:val="24"/>
          <w:szCs w:val="24"/>
        </w:rPr>
        <w:t>чащийся научится: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 xml:space="preserve">сложения </w:t>
      </w:r>
      <w:r w:rsidRPr="00A83B34">
        <w:rPr>
          <w:rFonts w:ascii="Times New Roman" w:hAnsi="Times New Roman" w:cs="Times New Roman"/>
          <w:sz w:val="24"/>
          <w:szCs w:val="24"/>
        </w:rPr>
        <w:t xml:space="preserve">и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вычитания</w:t>
      </w:r>
      <w:r w:rsidRPr="00A83B34">
        <w:rPr>
          <w:rFonts w:ascii="Times New Roman" w:hAnsi="Times New Roman" w:cs="Times New Roman"/>
          <w:sz w:val="24"/>
          <w:szCs w:val="24"/>
        </w:rPr>
        <w:t>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выполнять сложение и вычитание в пределах 100: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sz w:val="24"/>
          <w:szCs w:val="24"/>
        </w:rPr>
        <w:t>в более лёгких случаях устно, в более сложных — письменно (столбиком);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>выполнять проверку правильности выполнения сложения и вычитания;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sz w:val="24"/>
          <w:szCs w:val="24"/>
        </w:rPr>
        <w:t xml:space="preserve">использовать термины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уравнение, буквенное выражение</w:t>
      </w:r>
      <w:r w:rsidRPr="00A83B34">
        <w:rPr>
          <w:rFonts w:ascii="Times New Roman" w:hAnsi="Times New Roman" w:cs="Times New Roman"/>
          <w:sz w:val="24"/>
          <w:szCs w:val="24"/>
        </w:rPr>
        <w:t>.</w:t>
      </w:r>
    </w:p>
    <w:p w:rsidR="00AD0CDD" w:rsidRPr="00A83B34" w:rsidRDefault="00E92B97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83B34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</w:t>
      </w:r>
      <w:r w:rsidR="00AD0CDD" w:rsidRPr="00A83B34">
        <w:rPr>
          <w:rFonts w:ascii="Times New Roman" w:hAnsi="Times New Roman" w:cs="Times New Roman"/>
          <w:i/>
          <w:iCs/>
          <w:sz w:val="24"/>
          <w:szCs w:val="24"/>
          <w:u w:val="single"/>
        </w:rPr>
        <w:t>чащийся получит возможность научиться: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решать одношаговые уравнения подбором неизвестного числа;</w:t>
      </w:r>
    </w:p>
    <w:p w:rsidR="00F75B19" w:rsidRPr="00A83B34" w:rsidRDefault="00F75B19" w:rsidP="00551FB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1FBA" w:rsidRPr="00A83B34" w:rsidRDefault="00551FBA" w:rsidP="00551FB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b/>
          <w:i/>
          <w:sz w:val="24"/>
          <w:szCs w:val="24"/>
        </w:rPr>
        <w:t>Умножение и деление (17 ч)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 (точка) и деления: (две точки).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Названия компонентов и результата умножения (деления), их использование при чтении и записи выражений.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Переместительное свойство умножения.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Порядок выполнения действий в выражениях, содержащих 2—3 действия (со скобками и без них).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Периметр прямоугольника (квадрата).</w:t>
      </w:r>
    </w:p>
    <w:p w:rsidR="00551FBA" w:rsidRPr="00A83B34" w:rsidRDefault="00551FBA" w:rsidP="0063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Решение задач в одно действие на умножение и деление.</w:t>
      </w:r>
    </w:p>
    <w:p w:rsidR="00636A69" w:rsidRPr="00A83B34" w:rsidRDefault="00636A69" w:rsidP="00636A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темы</w:t>
      </w:r>
    </w:p>
    <w:p w:rsidR="00AD0CDD" w:rsidRPr="00A83B34" w:rsidRDefault="00AD0CDD" w:rsidP="00AD0CDD">
      <w:pPr>
        <w:pStyle w:val="a9"/>
        <w:numPr>
          <w:ilvl w:val="0"/>
          <w:numId w:val="2"/>
        </w:numPr>
        <w:autoSpaceDE w:val="0"/>
        <w:autoSpaceDN w:val="0"/>
        <w:adjustRightInd w:val="0"/>
      </w:pPr>
      <w:r w:rsidRPr="00A83B34">
        <w:rPr>
          <w:b/>
          <w:bCs/>
        </w:rPr>
        <w:t xml:space="preserve">• </w:t>
      </w:r>
      <w:r w:rsidRPr="00A83B34">
        <w:t xml:space="preserve">называть и обозначать действия </w:t>
      </w:r>
      <w:r w:rsidRPr="00A83B34">
        <w:rPr>
          <w:i/>
          <w:iCs/>
        </w:rPr>
        <w:t xml:space="preserve">умножения </w:t>
      </w:r>
      <w:r w:rsidRPr="00A83B34">
        <w:t xml:space="preserve">и </w:t>
      </w:r>
      <w:r w:rsidRPr="00A83B34">
        <w:rPr>
          <w:i/>
          <w:iCs/>
        </w:rPr>
        <w:t>деления</w:t>
      </w:r>
      <w:r w:rsidRPr="00A83B34">
        <w:t>;</w:t>
      </w:r>
    </w:p>
    <w:p w:rsidR="00AD0CDD" w:rsidRPr="00A83B34" w:rsidRDefault="00AD0CDD" w:rsidP="00AD0CDD">
      <w:pPr>
        <w:pStyle w:val="a9"/>
        <w:numPr>
          <w:ilvl w:val="0"/>
          <w:numId w:val="2"/>
        </w:numPr>
        <w:autoSpaceDE w:val="0"/>
        <w:autoSpaceDN w:val="0"/>
        <w:adjustRightInd w:val="0"/>
      </w:pPr>
      <w:r w:rsidRPr="00A83B34">
        <w:rPr>
          <w:b/>
          <w:bCs/>
        </w:rPr>
        <w:t xml:space="preserve">• </w:t>
      </w:r>
      <w:r w:rsidRPr="00A83B34">
        <w:t>заменять сумму одинаковых слагаемых произведением и произведение суммой одинаковых слагаемых;</w:t>
      </w:r>
    </w:p>
    <w:p w:rsidR="00AD0CDD" w:rsidRPr="00A83B34" w:rsidRDefault="00AD0CDD" w:rsidP="00AD0CDD">
      <w:pPr>
        <w:pStyle w:val="a9"/>
        <w:numPr>
          <w:ilvl w:val="0"/>
          <w:numId w:val="2"/>
        </w:numPr>
        <w:autoSpaceDE w:val="0"/>
        <w:autoSpaceDN w:val="0"/>
        <w:adjustRightInd w:val="0"/>
      </w:pPr>
      <w:r w:rsidRPr="00A83B34">
        <w:rPr>
          <w:b/>
          <w:bCs/>
        </w:rPr>
        <w:t xml:space="preserve">• </w:t>
      </w:r>
      <w:r w:rsidRPr="00A83B34">
        <w:t>умножать 1 и 0 на число; умножать и делить на 10;</w:t>
      </w:r>
    </w:p>
    <w:p w:rsidR="00AD0CDD" w:rsidRPr="00A83B34" w:rsidRDefault="00AD0CDD" w:rsidP="00AD0CDD">
      <w:pPr>
        <w:pStyle w:val="a9"/>
        <w:numPr>
          <w:ilvl w:val="0"/>
          <w:numId w:val="2"/>
        </w:numPr>
        <w:autoSpaceDE w:val="0"/>
        <w:autoSpaceDN w:val="0"/>
        <w:adjustRightInd w:val="0"/>
      </w:pPr>
      <w:r w:rsidRPr="00A83B34">
        <w:rPr>
          <w:b/>
          <w:bCs/>
        </w:rPr>
        <w:t xml:space="preserve">• </w:t>
      </w:r>
      <w:r w:rsidRPr="00A83B34">
        <w:t>читать и записывать числовые выражения в 2 действия;</w:t>
      </w:r>
    </w:p>
    <w:p w:rsidR="00AD0CDD" w:rsidRPr="00A83B34" w:rsidRDefault="00AD0CDD" w:rsidP="00AD0CDD">
      <w:pPr>
        <w:pStyle w:val="a9"/>
        <w:numPr>
          <w:ilvl w:val="0"/>
          <w:numId w:val="2"/>
        </w:numPr>
        <w:autoSpaceDE w:val="0"/>
        <w:autoSpaceDN w:val="0"/>
        <w:adjustRightInd w:val="0"/>
      </w:pPr>
      <w:r w:rsidRPr="00A83B34">
        <w:rPr>
          <w:b/>
          <w:bCs/>
        </w:rPr>
        <w:t xml:space="preserve">• </w:t>
      </w:r>
      <w:r w:rsidRPr="00A83B34">
        <w:t>находить значения числовых выражений в 2 действия, содержащих сложение и вычитание (со скобками и без скобок);</w:t>
      </w:r>
    </w:p>
    <w:p w:rsidR="00551FBA" w:rsidRPr="00A83B34" w:rsidRDefault="00E92B97" w:rsidP="00AD0C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B34">
        <w:rPr>
          <w:rFonts w:ascii="Times New Roman" w:hAnsi="Times New Roman" w:cs="Times New Roman"/>
          <w:sz w:val="24"/>
          <w:szCs w:val="24"/>
          <w:u w:val="single"/>
        </w:rPr>
        <w:t>Обу</w:t>
      </w:r>
      <w:r w:rsidR="00AD0CDD" w:rsidRPr="00A83B34">
        <w:rPr>
          <w:rFonts w:ascii="Times New Roman" w:hAnsi="Times New Roman" w:cs="Times New Roman"/>
          <w:sz w:val="24"/>
          <w:szCs w:val="24"/>
          <w:u w:val="single"/>
        </w:rPr>
        <w:t>чащийся получит возможность научиться: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моделировать действия умножение и деление с использованием предметов, схематических рисунков и схематических чертежей;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раскрывать конкретный смысл действий умножение и деление;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применять переместительное свойство умножения при вычислениях;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называть компоненты и результаты действий умножения и деления;</w:t>
      </w:r>
    </w:p>
    <w:p w:rsidR="00AD0CDD" w:rsidRPr="00A83B34" w:rsidRDefault="00AD0CDD" w:rsidP="00A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устанавливать взаимосвязи между компонентами и результатом умножения;</w:t>
      </w:r>
    </w:p>
    <w:p w:rsidR="00AD0CDD" w:rsidRPr="00A83B34" w:rsidRDefault="00AD0CDD" w:rsidP="00F7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83B34">
        <w:rPr>
          <w:rFonts w:ascii="Times New Roman" w:hAnsi="Times New Roman" w:cs="Times New Roman"/>
          <w:i/>
          <w:iCs/>
          <w:sz w:val="24"/>
          <w:szCs w:val="24"/>
        </w:rPr>
        <w:t>выполнять умно</w:t>
      </w:r>
      <w:r w:rsidR="00F75B19" w:rsidRPr="00A83B34">
        <w:rPr>
          <w:rFonts w:ascii="Times New Roman" w:hAnsi="Times New Roman" w:cs="Times New Roman"/>
          <w:i/>
          <w:iCs/>
          <w:sz w:val="24"/>
          <w:szCs w:val="24"/>
        </w:rPr>
        <w:t>жение и деление с числами 2 и 3</w:t>
      </w:r>
    </w:p>
    <w:p w:rsidR="00551FBA" w:rsidRPr="00A83B34" w:rsidRDefault="00551FBA" w:rsidP="00551FB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b/>
          <w:i/>
          <w:sz w:val="24"/>
          <w:szCs w:val="24"/>
        </w:rPr>
        <w:t>Повторение (</w:t>
      </w:r>
      <w:r w:rsidR="00085DED" w:rsidRPr="00A83B34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Pr="00A83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Нумерация чисел от 1 до 100.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Решение задач.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Сложение и вычитание в пределах 100.</w:t>
      </w:r>
    </w:p>
    <w:p w:rsidR="00551FBA" w:rsidRPr="00A83B34" w:rsidRDefault="00551FBA" w:rsidP="00551FB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Числовые и буквенные выражения. Неравенства.</w:t>
      </w:r>
    </w:p>
    <w:p w:rsidR="00551FBA" w:rsidRPr="00A83B34" w:rsidRDefault="00551FBA" w:rsidP="00085DE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Единицы времени, массы, длины.</w:t>
      </w:r>
    </w:p>
    <w:p w:rsidR="00422C49" w:rsidRPr="00A83B34" w:rsidRDefault="00422C49" w:rsidP="00085DED">
      <w:pPr>
        <w:pStyle w:val="3"/>
        <w:shd w:val="clear" w:color="auto" w:fill="auto"/>
        <w:tabs>
          <w:tab w:val="left" w:pos="605"/>
        </w:tabs>
        <w:spacing w:line="269" w:lineRule="exact"/>
        <w:jc w:val="center"/>
        <w:rPr>
          <w:rStyle w:val="2"/>
          <w:rFonts w:eastAsiaTheme="minorHAnsi"/>
          <w:b/>
          <w:sz w:val="24"/>
          <w:szCs w:val="24"/>
        </w:rPr>
      </w:pPr>
    </w:p>
    <w:p w:rsidR="00E60810" w:rsidRPr="00A83B34" w:rsidRDefault="00E60810" w:rsidP="00085DED">
      <w:pPr>
        <w:pStyle w:val="3"/>
        <w:shd w:val="clear" w:color="auto" w:fill="auto"/>
        <w:tabs>
          <w:tab w:val="left" w:pos="605"/>
        </w:tabs>
        <w:spacing w:line="269" w:lineRule="exact"/>
        <w:jc w:val="center"/>
        <w:rPr>
          <w:rStyle w:val="2"/>
          <w:rFonts w:eastAsiaTheme="minorHAnsi"/>
          <w:b/>
          <w:sz w:val="24"/>
          <w:szCs w:val="24"/>
        </w:rPr>
      </w:pPr>
    </w:p>
    <w:p w:rsidR="00422C49" w:rsidRPr="00A83B34" w:rsidRDefault="00422C49" w:rsidP="00085DED">
      <w:pPr>
        <w:pStyle w:val="3"/>
        <w:shd w:val="clear" w:color="auto" w:fill="auto"/>
        <w:tabs>
          <w:tab w:val="left" w:pos="605"/>
        </w:tabs>
        <w:spacing w:line="269" w:lineRule="exact"/>
        <w:jc w:val="center"/>
        <w:rPr>
          <w:rStyle w:val="2"/>
          <w:rFonts w:eastAsiaTheme="minorHAnsi"/>
          <w:b/>
          <w:sz w:val="24"/>
          <w:szCs w:val="24"/>
        </w:rPr>
      </w:pPr>
    </w:p>
    <w:p w:rsidR="00D1415C" w:rsidRPr="00A83B34" w:rsidRDefault="00D1415C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4D" w:rsidRPr="00A83B34" w:rsidRDefault="00D14E4D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4D" w:rsidRPr="00A83B34" w:rsidRDefault="00D14E4D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4D" w:rsidRPr="00A83B34" w:rsidRDefault="00D14E4D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4D" w:rsidRPr="00A83B34" w:rsidRDefault="00D14E4D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4D" w:rsidRPr="00A83B34" w:rsidRDefault="00D14E4D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4D" w:rsidRPr="00A83B34" w:rsidRDefault="00D14E4D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4D" w:rsidRPr="00A83B34" w:rsidRDefault="00D14E4D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4D" w:rsidRPr="00A83B34" w:rsidRDefault="00D14E4D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15C" w:rsidRPr="00A83B34" w:rsidRDefault="00D1415C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15C" w:rsidRPr="00A83B34" w:rsidRDefault="00D1415C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DF" w:rsidRPr="00A83B34" w:rsidRDefault="007F60DF" w:rsidP="00F75B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B34" w:rsidRDefault="00A83B34" w:rsidP="00F75B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097A" w:rsidRPr="00A83B34" w:rsidRDefault="00AB097A" w:rsidP="00F75B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0DF" w:rsidRPr="00A83B34" w:rsidRDefault="007F60DF" w:rsidP="003052AE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BEE" w:rsidRPr="00A83B34" w:rsidRDefault="00A83B34" w:rsidP="00E60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E60810" w:rsidRPr="00A83B34">
        <w:rPr>
          <w:rFonts w:ascii="Times New Roman" w:hAnsi="Times New Roman" w:cs="Times New Roman"/>
          <w:b/>
          <w:sz w:val="24"/>
          <w:szCs w:val="24"/>
        </w:rPr>
        <w:t>ематическое планирование  по математике, 2 класс</w:t>
      </w:r>
    </w:p>
    <w:p w:rsidR="00430BEE" w:rsidRPr="00A83B34" w:rsidRDefault="00430BEE" w:rsidP="0063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BEE" w:rsidRDefault="00430BEE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22" w:rsidRPr="00A83B34" w:rsidRDefault="00DE4322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9639" w:type="dxa"/>
        <w:tblInd w:w="-459" w:type="dxa"/>
        <w:tblLayout w:type="fixed"/>
        <w:tblLook w:val="04A0"/>
      </w:tblPr>
      <w:tblGrid>
        <w:gridCol w:w="471"/>
        <w:gridCol w:w="33"/>
        <w:gridCol w:w="17"/>
        <w:gridCol w:w="34"/>
        <w:gridCol w:w="11"/>
        <w:gridCol w:w="703"/>
        <w:gridCol w:w="32"/>
        <w:gridCol w:w="34"/>
        <w:gridCol w:w="17"/>
        <w:gridCol w:w="50"/>
        <w:gridCol w:w="11"/>
        <w:gridCol w:w="983"/>
        <w:gridCol w:w="6"/>
        <w:gridCol w:w="10"/>
        <w:gridCol w:w="6376"/>
        <w:gridCol w:w="815"/>
        <w:gridCol w:w="36"/>
      </w:tblGrid>
      <w:tr w:rsidR="00A83B34" w:rsidRPr="00A83B34" w:rsidTr="00DE4322">
        <w:trPr>
          <w:gridAfter w:val="1"/>
          <w:wAfter w:w="36" w:type="dxa"/>
        </w:trPr>
        <w:tc>
          <w:tcPr>
            <w:tcW w:w="564" w:type="dxa"/>
            <w:gridSpan w:val="5"/>
          </w:tcPr>
          <w:p w:rsidR="00DE4322" w:rsidRDefault="00DE4322" w:rsidP="00DE4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position w:val="1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position w:val="10"/>
                <w:sz w:val="24"/>
                <w:szCs w:val="24"/>
                <w:vertAlign w:val="superscript"/>
              </w:rPr>
              <w:t>№</w:t>
            </w:r>
          </w:p>
          <w:p w:rsidR="00DE4322" w:rsidRPr="00DE4322" w:rsidRDefault="00DE4322" w:rsidP="00DE4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position w:val="1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position w:val="10"/>
                <w:sz w:val="24"/>
                <w:szCs w:val="24"/>
                <w:vertAlign w:val="superscript"/>
              </w:rPr>
              <w:t>п/п</w:t>
            </w:r>
          </w:p>
        </w:tc>
        <w:tc>
          <w:tcPr>
            <w:tcW w:w="847" w:type="dxa"/>
            <w:gridSpan w:val="6"/>
          </w:tcPr>
          <w:p w:rsidR="00A83B34" w:rsidRDefault="00DE4322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DE4322" w:rsidRDefault="00DE4322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4322" w:rsidRPr="00A83B34" w:rsidRDefault="00DE4322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83" w:type="dxa"/>
          </w:tcPr>
          <w:p w:rsidR="00A83B34" w:rsidRDefault="00DE4322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:rsidR="00DE4322" w:rsidRDefault="00DE4322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4322" w:rsidRDefault="00DE4322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  <w:p w:rsidR="00DE4322" w:rsidRPr="00A83B34" w:rsidRDefault="00DE4322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  <w:gridSpan w:val="3"/>
          </w:tcPr>
          <w:p w:rsidR="00A83B34" w:rsidRPr="00A83B34" w:rsidRDefault="00A83B34" w:rsidP="00807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pStyle w:val="aa"/>
              <w:kinsoku w:val="0"/>
              <w:overflowPunct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10"/>
                <w:sz w:val="24"/>
                <w:szCs w:val="24"/>
              </w:rPr>
              <w:t>Кол-</w:t>
            </w:r>
            <w:r w:rsidRPr="00A83B34">
              <w:rPr>
                <w:rFonts w:ascii="Times New Roman" w:hAnsi="Times New Roman" w:cs="Times New Roman"/>
                <w:b/>
                <w:position w:val="10"/>
                <w:sz w:val="24"/>
                <w:szCs w:val="24"/>
              </w:rPr>
              <w:t>во часов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56" w:type="dxa"/>
            <w:gridSpan w:val="4"/>
          </w:tcPr>
          <w:p w:rsidR="00A83B34" w:rsidRDefault="00A83B34" w:rsidP="00807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83B34" w:rsidRPr="00A83B34" w:rsidRDefault="00A83B34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7"/>
          </w:tcPr>
          <w:p w:rsidR="00A83B34" w:rsidRDefault="00A83B34" w:rsidP="00807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83B34" w:rsidRPr="00A83B34" w:rsidRDefault="00A83B34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A83B34" w:rsidRDefault="00A83B34" w:rsidP="00807F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83B34" w:rsidRPr="00A83B34" w:rsidRDefault="00A83B34" w:rsidP="00A8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9" w:type="dxa"/>
            <w:gridSpan w:val="4"/>
          </w:tcPr>
          <w:p w:rsidR="00A83B34" w:rsidRPr="00A83B34" w:rsidRDefault="00A83B34" w:rsidP="00807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 от 1 до 100. Нумерация.</w:t>
            </w:r>
          </w:p>
          <w:p w:rsidR="00A83B34" w:rsidRPr="00A83B34" w:rsidRDefault="00A83B34" w:rsidP="00807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b/>
                <w:sz w:val="24"/>
                <w:szCs w:val="24"/>
              </w:rPr>
              <w:t>(18 ч)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DE4322" w:rsidRDefault="00DE4322" w:rsidP="00DE4322">
            <w:pPr>
              <w:autoSpaceDE w:val="0"/>
              <w:autoSpaceDN w:val="0"/>
              <w:adjustRightInd w:val="0"/>
              <w:rPr>
                <w:bCs/>
              </w:rPr>
            </w:pPr>
            <w:r w:rsidRPr="00DE4322">
              <w:rPr>
                <w:bCs/>
              </w:rPr>
              <w:t>1</w:t>
            </w:r>
          </w:p>
        </w:tc>
        <w:tc>
          <w:tcPr>
            <w:tcW w:w="844" w:type="dxa"/>
            <w:gridSpan w:val="6"/>
          </w:tcPr>
          <w:p w:rsidR="00A83B34" w:rsidRPr="00DE4322" w:rsidRDefault="00A83B34" w:rsidP="00DE4322">
            <w:pPr>
              <w:autoSpaceDE w:val="0"/>
              <w:autoSpaceDN w:val="0"/>
              <w:adjustRightInd w:val="0"/>
              <w:ind w:left="426"/>
              <w:rPr>
                <w:bCs/>
              </w:rPr>
            </w:pPr>
          </w:p>
        </w:tc>
        <w:tc>
          <w:tcPr>
            <w:tcW w:w="999" w:type="dxa"/>
            <w:gridSpan w:val="3"/>
          </w:tcPr>
          <w:p w:rsidR="00A83B34" w:rsidRPr="00DE4322" w:rsidRDefault="00A83B34" w:rsidP="00DE432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378" w:type="dxa"/>
          </w:tcPr>
          <w:p w:rsidR="00A83B34" w:rsidRPr="00A83B34" w:rsidRDefault="00A83B34" w:rsidP="00276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Повторение. Числа от 1 до 20.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B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C4450A" w:rsidRDefault="00C4450A" w:rsidP="00C4450A">
            <w:pPr>
              <w:autoSpaceDE w:val="0"/>
              <w:autoSpaceDN w:val="0"/>
              <w:adjustRightInd w:val="0"/>
              <w:rPr>
                <w:bCs/>
              </w:rPr>
            </w:pPr>
            <w:r w:rsidRPr="00C4450A">
              <w:rPr>
                <w:bCs/>
              </w:rPr>
              <w:t>2</w:t>
            </w:r>
          </w:p>
        </w:tc>
        <w:tc>
          <w:tcPr>
            <w:tcW w:w="844" w:type="dxa"/>
            <w:gridSpan w:val="6"/>
          </w:tcPr>
          <w:p w:rsidR="00A83B34" w:rsidRPr="00DE4322" w:rsidRDefault="00A83B34" w:rsidP="00DE432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9" w:type="dxa"/>
            <w:gridSpan w:val="3"/>
          </w:tcPr>
          <w:p w:rsidR="00A83B34" w:rsidRPr="00DE4322" w:rsidRDefault="00A83B34" w:rsidP="00DE4322">
            <w:pPr>
              <w:autoSpaceDE w:val="0"/>
              <w:autoSpaceDN w:val="0"/>
              <w:adjustRightInd w:val="0"/>
              <w:ind w:left="426"/>
              <w:rPr>
                <w:bCs/>
              </w:rPr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от 1 до 20. «Табличное сложение и вычитание».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B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C4450A" w:rsidP="00C4450A">
            <w:r>
              <w:t>3</w:t>
            </w:r>
          </w:p>
        </w:tc>
        <w:tc>
          <w:tcPr>
            <w:tcW w:w="844" w:type="dxa"/>
            <w:gridSpan w:val="6"/>
          </w:tcPr>
          <w:p w:rsidR="00A83B34" w:rsidRPr="00A83B34" w:rsidRDefault="00A83B34" w:rsidP="00DE4322">
            <w:pPr>
              <w:pStyle w:val="a9"/>
              <w:ind w:left="786"/>
            </w:pPr>
          </w:p>
        </w:tc>
        <w:tc>
          <w:tcPr>
            <w:tcW w:w="999" w:type="dxa"/>
            <w:gridSpan w:val="3"/>
          </w:tcPr>
          <w:p w:rsidR="00A83B34" w:rsidRPr="00A83B34" w:rsidRDefault="00A83B34" w:rsidP="00DE4322">
            <w:pPr>
              <w:ind w:left="42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Десяток. Счёт десятками до 100.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C4450A" w:rsidP="00C4450A">
            <w:r>
              <w:t>4</w:t>
            </w:r>
          </w:p>
        </w:tc>
        <w:tc>
          <w:tcPr>
            <w:tcW w:w="844" w:type="dxa"/>
            <w:gridSpan w:val="6"/>
          </w:tcPr>
          <w:p w:rsidR="00A83B34" w:rsidRPr="00A83B34" w:rsidRDefault="00A83B34" w:rsidP="00DE4322">
            <w:pPr>
              <w:pStyle w:val="a9"/>
              <w:ind w:left="786"/>
            </w:pPr>
          </w:p>
        </w:tc>
        <w:tc>
          <w:tcPr>
            <w:tcW w:w="999" w:type="dxa"/>
            <w:gridSpan w:val="3"/>
          </w:tcPr>
          <w:p w:rsidR="00A83B34" w:rsidRPr="00A83B34" w:rsidRDefault="00A83B34" w:rsidP="00DE4322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Устная нумерация чисел от 11 до 100.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C4450A" w:rsidP="00C4450A">
            <w:r>
              <w:t>5</w:t>
            </w:r>
          </w:p>
        </w:tc>
        <w:tc>
          <w:tcPr>
            <w:tcW w:w="844" w:type="dxa"/>
            <w:gridSpan w:val="6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999" w:type="dxa"/>
            <w:gridSpan w:val="3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Письменная нумерация чисел до 100.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C4450A" w:rsidP="00C4450A">
            <w:pPr>
              <w:pStyle w:val="a9"/>
              <w:ind w:left="928"/>
            </w:pPr>
            <w:r>
              <w:t>6</w:t>
            </w:r>
          </w:p>
        </w:tc>
        <w:tc>
          <w:tcPr>
            <w:tcW w:w="844" w:type="dxa"/>
            <w:gridSpan w:val="6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999" w:type="dxa"/>
            <w:gridSpan w:val="3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Единицы измерения длины: миллиметр.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44" w:type="dxa"/>
            <w:gridSpan w:val="6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999" w:type="dxa"/>
            <w:gridSpan w:val="3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E608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Миллиметр. Закрепление.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44" w:type="dxa"/>
            <w:gridSpan w:val="6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999" w:type="dxa"/>
            <w:gridSpan w:val="3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CF3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Число 100. Сотня.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44" w:type="dxa"/>
            <w:gridSpan w:val="6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999" w:type="dxa"/>
            <w:gridSpan w:val="3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6378" w:type="dxa"/>
          </w:tcPr>
          <w:p w:rsidR="00A83B34" w:rsidRPr="00A83B34" w:rsidRDefault="00A83B34" w:rsidP="00CF3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Метр. Таблица единиц длины.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44" w:type="dxa"/>
            <w:gridSpan w:val="6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999" w:type="dxa"/>
            <w:gridSpan w:val="3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6378" w:type="dxa"/>
          </w:tcPr>
          <w:p w:rsidR="00A83B34" w:rsidRPr="00A83B34" w:rsidRDefault="00A83B34" w:rsidP="00E6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Стартовая диагностика.  </w:t>
            </w: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№ 1 (за 1 класс)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844" w:type="dxa"/>
            <w:gridSpan w:val="6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999" w:type="dxa"/>
            <w:gridSpan w:val="3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 контрольной работы.</w:t>
            </w:r>
          </w:p>
          <w:p w:rsidR="00A83B34" w:rsidRPr="00A83B34" w:rsidRDefault="00A83B34" w:rsidP="00CF3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и вычитание вида 30+5, 35-5, 35-30.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Замена двузначного числа суммой разрядных слагаемых.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Единицы стоимости. Рубль. Копейка.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Рубль. Копейка. Закрепление. Странички для любознательных.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CF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Контрольная работа № 2</w:t>
            </w: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«Нумерация чисел от 1 до 100».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E60810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/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Работа над ошибками. </w:t>
            </w: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Странички для любознательных. Задачи-расчёты.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CB746C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B746C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A83B34" w:rsidRPr="00A83B34" w:rsidRDefault="00A83B34" w:rsidP="00CB7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83B34" w:rsidRPr="00A83B34" w:rsidRDefault="00A83B34" w:rsidP="00D67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Задачи, обратные данной. </w:t>
            </w:r>
          </w:p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Стр. 26.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A83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A83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  <w:gridSpan w:val="6"/>
          </w:tcPr>
          <w:p w:rsidR="00A83B34" w:rsidRPr="00A83B34" w:rsidRDefault="00A83B34" w:rsidP="00EC06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ЧИСЛА ОТ 1 ДО 100. СЛОЖЕНИЕ И ВЫЧИТАНИЕ </w:t>
            </w:r>
            <w:r w:rsidRPr="00A83B34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(78 ч)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CB74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и разность отрезков.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на нахождение неизвестного уменьшаемого.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Задачи на нахождение неизвестного вычитаемого..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CF3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Решение задач.  Закрепление изученного.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CB74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Единицы времени. Час. Минута. Определение времени по часам.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Длина ломаной.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CF3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Длина ломаной. Закрепление  изученного материала.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CB746C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Решение задач. Странички для любознательных.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выполнения действий. Скобки.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CB746C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Периметр многоугольника. 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B34" w:rsidRPr="00A83B34" w:rsidTr="00DE4322">
        <w:trPr>
          <w:gridAfter w:val="1"/>
          <w:wAfter w:w="36" w:type="dxa"/>
        </w:trPr>
        <w:tc>
          <w:tcPr>
            <w:tcW w:w="567" w:type="dxa"/>
            <w:gridSpan w:val="5"/>
          </w:tcPr>
          <w:p w:rsidR="00A83B34" w:rsidRPr="00A83B34" w:rsidRDefault="00A83B34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36" w:type="dxa"/>
            <w:gridSpan w:val="5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A83B34" w:rsidRPr="00A83B34" w:rsidRDefault="00A83B34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A83B34" w:rsidRPr="00A83B34" w:rsidRDefault="00A83B34" w:rsidP="00CB746C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815" w:type="dxa"/>
          </w:tcPr>
          <w:p w:rsidR="00A83B34" w:rsidRPr="00A83B34" w:rsidRDefault="00A83B34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Свойства сложения при выполнении вычислений удобным способом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CB746C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Странички для любознательных. </w:t>
            </w: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Математика вокруг нас. «Узоры и орнаменты на посуде». Проект № 1.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Решение задач.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CF336C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Закрепление изученных знаний.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CB74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и обобщение изученного материала.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A63397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Подготовка к изучению устных приёмов вычислений.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вычислений вида 36+2, 36+20.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вычислений вида 36 - 2, 36 - 20.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вычислений вида 26+4.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вычислений вида 30 – 7.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D0359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Приём вычислений вида 60 - 24.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6378" w:type="dxa"/>
          </w:tcPr>
          <w:p w:rsidR="00DE4322" w:rsidRPr="00A83B34" w:rsidRDefault="00DE4322" w:rsidP="001D0359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изученного. Решение задач.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22" w:type="dxa"/>
            <w:gridSpan w:val="3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изученного. Решение задач.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вычислений вида 26+7.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вычислений вида 35-7.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Странички для любознательных.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CF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№ 3 по изученным темам.</w:t>
            </w:r>
          </w:p>
        </w:tc>
        <w:tc>
          <w:tcPr>
            <w:tcW w:w="815" w:type="dxa"/>
          </w:tcPr>
          <w:p w:rsidR="00DE4322" w:rsidRPr="00A83B34" w:rsidRDefault="00DE4322" w:rsidP="00CF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636A6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над ошибками.</w:t>
            </w:r>
          </w:p>
          <w:p w:rsidR="00DE4322" w:rsidRPr="00A83B34" w:rsidRDefault="00DE4322" w:rsidP="00A633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D03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Буквенные выражения.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D03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Буквенные выражения. </w:t>
            </w:r>
          </w:p>
        </w:tc>
        <w:tc>
          <w:tcPr>
            <w:tcW w:w="815" w:type="dxa"/>
          </w:tcPr>
          <w:p w:rsidR="00DE4322" w:rsidRPr="00A83B34" w:rsidRDefault="00DE4322" w:rsidP="00CF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Буквенные выражения. Закрепление пройденного материала.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Уравнения.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A63397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636A69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сложения вычитанием.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вычитания сложением и вычитанием.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вычитания сложением и вычитанием.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636A69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636A69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«Проверим себя и оценим свои достижения».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вида 45+23.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Вычитание вида 57-26.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сложения и вычитания.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9B0D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Сложения вида 37+48.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Сложение вида 37+53.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вида 87+13.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505" w:type="dxa"/>
            <w:gridSpan w:val="2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98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07" w:type="dxa"/>
            <w:gridSpan w:val="4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807FC5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ind w:left="426"/>
              <w:jc w:val="center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Письменный приём вычитания вида 40-8. </w:t>
            </w:r>
          </w:p>
        </w:tc>
        <w:tc>
          <w:tcPr>
            <w:tcW w:w="815" w:type="dxa"/>
          </w:tcPr>
          <w:p w:rsidR="00DE4322" w:rsidRPr="00A83B34" w:rsidRDefault="00DE4322" w:rsidP="0080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Письменный приём вычитания вида 50-24.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hAnsi="Times New Roman"/>
                <w:sz w:val="24"/>
                <w:szCs w:val="24"/>
              </w:rPr>
              <w:t>Контрольная работа № 4 по теме «Письменные приёмы сложения и вычитания».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над ошибками.</w:t>
            </w:r>
          </w:p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Решение текстовых задач.</w:t>
            </w:r>
          </w:p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Вычитание вида 52 -24.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письменных приёмов сложения и вычитания.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636A69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Свойства противоположных сторон прямоугольника. Закрепление.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A509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Странички для любознательных. </w:t>
            </w: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 № 2 «Оригами».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775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hAnsi="Times New Roman"/>
                <w:sz w:val="24"/>
                <w:szCs w:val="24"/>
              </w:rPr>
              <w:t xml:space="preserve">Контрольная работа№ 5 по теме: </w:t>
            </w:r>
            <w:r w:rsidRPr="00A83B34">
              <w:rPr>
                <w:rFonts w:ascii="Times New Roman" w:hAnsi="Times New Roman"/>
                <w:i/>
                <w:sz w:val="24"/>
                <w:szCs w:val="24"/>
              </w:rPr>
              <w:t>«Письменные приёмы сложения и вычитания».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hAnsi="Times New Roman"/>
                <w:sz w:val="24"/>
                <w:szCs w:val="24"/>
              </w:rPr>
              <w:t>Анализ контрольной работы. Что узнали. Чему научились.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 Странички для любознательных.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81" w:type="dxa"/>
            <w:gridSpan w:val="8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1057" w:type="dxa"/>
            <w:gridSpan w:val="5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6378" w:type="dxa"/>
          </w:tcPr>
          <w:p w:rsidR="00DE4322" w:rsidRPr="00A83B34" w:rsidRDefault="00DE4322" w:rsidP="00A83B34">
            <w:pPr>
              <w:pStyle w:val="a9"/>
            </w:pP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Pr="00A83B34" w:rsidRDefault="00DE4322" w:rsidP="00A83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7"/>
          </w:tcPr>
          <w:p w:rsidR="00DE4322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Pr="00A83B34" w:rsidRDefault="00DE4322" w:rsidP="00DE43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5"/>
          </w:tcPr>
          <w:p w:rsidR="00DE4322" w:rsidRDefault="00DE4322" w:rsidP="00C445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Pr="00A83B34" w:rsidRDefault="00DE4322" w:rsidP="00DE43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  <w:gridSpan w:val="2"/>
          </w:tcPr>
          <w:p w:rsidR="00DE4322" w:rsidRPr="00A83B34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Pr="00A83B34" w:rsidRDefault="00DE4322" w:rsidP="00A50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Pr="00A83B34" w:rsidRDefault="00DE4322" w:rsidP="00A509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B34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и деление </w:t>
            </w:r>
          </w:p>
          <w:p w:rsidR="00DE4322" w:rsidRPr="00A83B34" w:rsidRDefault="00DE4322" w:rsidP="00FC53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B34">
              <w:rPr>
                <w:rFonts w:ascii="Times New Roman" w:hAnsi="Times New Roman"/>
                <w:b/>
                <w:sz w:val="24"/>
                <w:szCs w:val="24"/>
              </w:rPr>
              <w:t>(34 ч).</w:t>
            </w:r>
          </w:p>
        </w:tc>
        <w:tc>
          <w:tcPr>
            <w:tcW w:w="815" w:type="dxa"/>
          </w:tcPr>
          <w:p w:rsidR="00DE4322" w:rsidRDefault="00DE43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22" w:rsidRDefault="00DE43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22" w:rsidRDefault="00DE43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22" w:rsidRPr="00A83B34" w:rsidRDefault="00DE4322" w:rsidP="00DE43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Конкретный смысл действия умножение.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636A69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/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Текстовые задачи, раскрывающие смысл действия умножение.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Периметр прямоугольника.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Приёмы умножения на 1 и 0.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Название компонентов и результата действия умножения.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Переместительное свойство умножения.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A509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Конкретный смысл действия деления.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Конкретный смысл действия деления. Решение задач.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Задачи, раскрывающие смысл действия деления.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786"/>
            </w:pPr>
          </w:p>
        </w:tc>
        <w:tc>
          <w:tcPr>
            <w:tcW w:w="6378" w:type="dxa"/>
          </w:tcPr>
          <w:p w:rsidR="00DE4322" w:rsidRPr="00A83B34" w:rsidRDefault="00DE4322" w:rsidP="00A5095A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Название компонентов и результата действия деление.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426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ind w:left="56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830" w:type="dxa"/>
            <w:gridSpan w:val="6"/>
          </w:tcPr>
          <w:p w:rsidR="00DE4322" w:rsidRPr="00A83B34" w:rsidRDefault="00DE4322" w:rsidP="00C4450A">
            <w:pPr>
              <w:ind w:left="568"/>
            </w:pPr>
          </w:p>
        </w:tc>
        <w:tc>
          <w:tcPr>
            <w:tcW w:w="1108" w:type="dxa"/>
            <w:gridSpan w:val="7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деления, основанный на связи между компонентами и результатом умножения.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CF3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 умножения и деления на число 10.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 на нахождение третьего слагаемого.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 на нахождение третьего слагаемого. Закрепление.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A509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Приёмы умножения числа 2.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Деление на 2.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Деление на 2. Закрепление.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FC5394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 Решение задач. Странички для любознательных.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ind w:left="56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EC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Деление на 3.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636A69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Деление на 3. «Странички для любознательных».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 № 6.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ind w:left="568"/>
            </w:pPr>
          </w:p>
        </w:tc>
        <w:tc>
          <w:tcPr>
            <w:tcW w:w="6378" w:type="dxa"/>
          </w:tcPr>
          <w:p w:rsidR="00DE4322" w:rsidRPr="00A83B34" w:rsidRDefault="00DE4322" w:rsidP="00A509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работы.</w:t>
            </w:r>
          </w:p>
          <w:p w:rsidR="00DE4322" w:rsidRPr="00A83B34" w:rsidRDefault="00DE4322" w:rsidP="00A509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Default="00DE4322" w:rsidP="00EC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Default="00DE4322" w:rsidP="00EC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Pr="00A83B34" w:rsidRDefault="00DE4322" w:rsidP="00DE4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5"/>
          </w:tcPr>
          <w:p w:rsidR="00DE4322" w:rsidRDefault="00DE4322" w:rsidP="00EC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Default="00DE4322" w:rsidP="00EC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Pr="00A83B34" w:rsidRDefault="00DE4322" w:rsidP="00DE4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8"/>
          </w:tcPr>
          <w:p w:rsidR="00DE4322" w:rsidRDefault="00DE4322" w:rsidP="00C445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Default="00DE4322" w:rsidP="00EC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Pr="00A83B34" w:rsidRDefault="00DE4322" w:rsidP="00DE4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E4322" w:rsidRDefault="00DE4322" w:rsidP="00EC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22" w:rsidRPr="00A83B34" w:rsidRDefault="00DE4322" w:rsidP="00EC06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B3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</w:p>
          <w:p w:rsidR="00DE4322" w:rsidRPr="00A83B34" w:rsidRDefault="00DE4322" w:rsidP="00EC0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815" w:type="dxa"/>
          </w:tcPr>
          <w:p w:rsidR="00DE4322" w:rsidRDefault="00DE4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4322" w:rsidRDefault="00DE4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4322" w:rsidRPr="00A83B34" w:rsidRDefault="00DE4322" w:rsidP="00DE4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ind w:left="568"/>
            </w:pPr>
          </w:p>
        </w:tc>
        <w:tc>
          <w:tcPr>
            <w:tcW w:w="6378" w:type="dxa"/>
          </w:tcPr>
          <w:p w:rsidR="00DE4322" w:rsidRPr="00A83B34" w:rsidRDefault="00DE4322" w:rsidP="0040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Что узнали. Чему научились. Числа от 1 до 100. Нумерация.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A5095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Повторение изученного материала.</w:t>
            </w:r>
          </w:p>
          <w:p w:rsidR="00DE4322" w:rsidRPr="00A83B34" w:rsidRDefault="00DE4322" w:rsidP="009B0D13">
            <w:pPr>
              <w:rPr>
                <w:rFonts w:ascii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Числовые и буквенные выражения. Решения задач.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636A6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Повторение изученного материала.</w:t>
            </w:r>
          </w:p>
          <w:p w:rsidR="00DE4322" w:rsidRPr="00A83B34" w:rsidRDefault="00DE4322" w:rsidP="00A50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Равенство, неравенство, уравнение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A5095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Повторение изученного материала.</w:t>
            </w:r>
          </w:p>
          <w:p w:rsidR="00DE4322" w:rsidRPr="00A83B34" w:rsidRDefault="00DE4322" w:rsidP="00A509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вычитание. Свойства сложения. Таблица сложения.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A5095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Повторение изученного материала.</w:t>
            </w:r>
          </w:p>
          <w:p w:rsidR="00DE4322" w:rsidRPr="00A83B34" w:rsidRDefault="00DE4322" w:rsidP="00A509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Длина отрезка. Единицы длины. Геометрические фигуры.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322" w:rsidRPr="00A83B34" w:rsidTr="00DE4322">
        <w:trPr>
          <w:gridAfter w:val="1"/>
          <w:wAfter w:w="36" w:type="dxa"/>
        </w:trPr>
        <w:tc>
          <w:tcPr>
            <w:tcW w:w="472" w:type="dxa"/>
          </w:tcPr>
          <w:p w:rsidR="00DE4322" w:rsidRPr="00A83B34" w:rsidRDefault="00DE4322" w:rsidP="001268C9">
            <w:pPr>
              <w:pStyle w:val="a9"/>
              <w:numPr>
                <w:ilvl w:val="0"/>
                <w:numId w:val="7"/>
              </w:numPr>
            </w:pPr>
          </w:p>
        </w:tc>
        <w:tc>
          <w:tcPr>
            <w:tcW w:w="798" w:type="dxa"/>
            <w:gridSpan w:val="5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1140" w:type="dxa"/>
            <w:gridSpan w:val="8"/>
          </w:tcPr>
          <w:p w:rsidR="00DE4322" w:rsidRPr="00A83B34" w:rsidRDefault="00DE4322" w:rsidP="00C4450A">
            <w:pPr>
              <w:pStyle w:val="a9"/>
              <w:ind w:left="928"/>
            </w:pPr>
          </w:p>
        </w:tc>
        <w:tc>
          <w:tcPr>
            <w:tcW w:w="6378" w:type="dxa"/>
          </w:tcPr>
          <w:p w:rsidR="00DE4322" w:rsidRPr="00A83B34" w:rsidRDefault="00DE4322" w:rsidP="00636A6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i/>
                <w:sz w:val="24"/>
                <w:szCs w:val="24"/>
              </w:rPr>
              <w:t>Закрепление изученного материала.</w:t>
            </w:r>
          </w:p>
          <w:p w:rsidR="00DE4322" w:rsidRPr="00A83B34" w:rsidRDefault="00DE4322" w:rsidP="0077595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задач. </w:t>
            </w:r>
          </w:p>
        </w:tc>
        <w:tc>
          <w:tcPr>
            <w:tcW w:w="815" w:type="dxa"/>
          </w:tcPr>
          <w:p w:rsidR="00DE4322" w:rsidRPr="00A83B34" w:rsidRDefault="00DE4322" w:rsidP="00126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A69" w:rsidRPr="00A83B34" w:rsidRDefault="00636A69" w:rsidP="00E608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36A69" w:rsidRPr="00A83B34" w:rsidRDefault="00636A69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A69" w:rsidRPr="00A83B34" w:rsidRDefault="00636A69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69" w:rsidRPr="00A83B34" w:rsidRDefault="00636A69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BEE" w:rsidRPr="00A83B34" w:rsidRDefault="00430BEE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54" w:rsidRPr="00A83B34" w:rsidRDefault="00066654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54" w:rsidRPr="00A83B34" w:rsidRDefault="00066654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54" w:rsidRPr="00A83B34" w:rsidRDefault="00066654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54" w:rsidRPr="00F75B19" w:rsidRDefault="00066654" w:rsidP="003052A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562" w:rsidRPr="00F75B19" w:rsidRDefault="007E4562" w:rsidP="007F60DF">
      <w:pPr>
        <w:rPr>
          <w:sz w:val="28"/>
          <w:szCs w:val="28"/>
        </w:rPr>
      </w:pPr>
    </w:p>
    <w:sectPr w:rsidR="007E4562" w:rsidRPr="00F75B19" w:rsidSect="00A83B34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B8" w:rsidRDefault="002E53B8" w:rsidP="003C647A">
      <w:pPr>
        <w:spacing w:after="0" w:line="240" w:lineRule="auto"/>
      </w:pPr>
      <w:r>
        <w:separator/>
      </w:r>
    </w:p>
  </w:endnote>
  <w:endnote w:type="continuationSeparator" w:id="1">
    <w:p w:rsidR="002E53B8" w:rsidRDefault="002E53B8" w:rsidP="003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04477"/>
      <w:docPartObj>
        <w:docPartGallery w:val="Page Numbers (Bottom of Page)"/>
        <w:docPartUnique/>
      </w:docPartObj>
    </w:sdtPr>
    <w:sdtContent>
      <w:p w:rsidR="00A83B34" w:rsidRDefault="006D5C5D">
        <w:pPr>
          <w:pStyle w:val="a5"/>
          <w:jc w:val="right"/>
        </w:pPr>
        <w:fldSimple w:instr=" PAGE   \* MERGEFORMAT ">
          <w:r w:rsidR="00AB097A">
            <w:rPr>
              <w:noProof/>
            </w:rPr>
            <w:t>11</w:t>
          </w:r>
        </w:fldSimple>
      </w:p>
    </w:sdtContent>
  </w:sdt>
  <w:p w:rsidR="00A83B34" w:rsidRDefault="00A83B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B8" w:rsidRDefault="002E53B8" w:rsidP="003C647A">
      <w:pPr>
        <w:spacing w:after="0" w:line="240" w:lineRule="auto"/>
      </w:pPr>
      <w:r>
        <w:separator/>
      </w:r>
    </w:p>
  </w:footnote>
  <w:footnote w:type="continuationSeparator" w:id="1">
    <w:p w:rsidR="002E53B8" w:rsidRDefault="002E53B8" w:rsidP="003C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1A52A06"/>
    <w:multiLevelType w:val="multilevel"/>
    <w:tmpl w:val="CAF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5AC287D"/>
    <w:multiLevelType w:val="hybridMultilevel"/>
    <w:tmpl w:val="12EC3D1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16A73B38"/>
    <w:multiLevelType w:val="hybridMultilevel"/>
    <w:tmpl w:val="486225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184A767C"/>
    <w:multiLevelType w:val="hybridMultilevel"/>
    <w:tmpl w:val="A296DE5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1A573444"/>
    <w:multiLevelType w:val="hybridMultilevel"/>
    <w:tmpl w:val="A700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3915E5"/>
    <w:multiLevelType w:val="hybridMultilevel"/>
    <w:tmpl w:val="D12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B623A7"/>
    <w:multiLevelType w:val="hybridMultilevel"/>
    <w:tmpl w:val="05B66A6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22887A8E"/>
    <w:multiLevelType w:val="hybridMultilevel"/>
    <w:tmpl w:val="EA80C908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B3363D"/>
    <w:multiLevelType w:val="hybridMultilevel"/>
    <w:tmpl w:val="EE04CD8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2BEE009F"/>
    <w:multiLevelType w:val="hybridMultilevel"/>
    <w:tmpl w:val="119E618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33923725"/>
    <w:multiLevelType w:val="hybridMultilevel"/>
    <w:tmpl w:val="7F32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353C39"/>
    <w:multiLevelType w:val="hybridMultilevel"/>
    <w:tmpl w:val="3EA22C6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4F0D83"/>
    <w:multiLevelType w:val="hybridMultilevel"/>
    <w:tmpl w:val="B5DEB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5A2F40"/>
    <w:multiLevelType w:val="hybridMultilevel"/>
    <w:tmpl w:val="E3A25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BFB1DC1"/>
    <w:multiLevelType w:val="hybridMultilevel"/>
    <w:tmpl w:val="5A9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CC1FCF"/>
    <w:multiLevelType w:val="hybridMultilevel"/>
    <w:tmpl w:val="EF0070F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5ACD2E74"/>
    <w:multiLevelType w:val="hybridMultilevel"/>
    <w:tmpl w:val="B5AC2EC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>
    <w:nsid w:val="5B8D7CC7"/>
    <w:multiLevelType w:val="multilevel"/>
    <w:tmpl w:val="889C6E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CF9174A"/>
    <w:multiLevelType w:val="hybridMultilevel"/>
    <w:tmpl w:val="A11C2D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9">
    <w:nsid w:val="65077AF5"/>
    <w:multiLevelType w:val="hybridMultilevel"/>
    <w:tmpl w:val="D5E69586"/>
    <w:lvl w:ilvl="0" w:tplc="C46860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270FB1"/>
    <w:multiLevelType w:val="multilevel"/>
    <w:tmpl w:val="79270FB1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9A629D5"/>
    <w:multiLevelType w:val="hybridMultilevel"/>
    <w:tmpl w:val="1732521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34"/>
  </w:num>
  <w:num w:numId="4">
    <w:abstractNumId w:val="33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31"/>
  </w:num>
  <w:num w:numId="10">
    <w:abstractNumId w:val="2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9"/>
  </w:num>
  <w:num w:numId="32">
    <w:abstractNumId w:val="26"/>
  </w:num>
  <w:num w:numId="33">
    <w:abstractNumId w:val="28"/>
  </w:num>
  <w:num w:numId="34">
    <w:abstractNumId w:val="23"/>
  </w:num>
  <w:num w:numId="35">
    <w:abstractNumId w:val="21"/>
  </w:num>
  <w:num w:numId="36">
    <w:abstractNumId w:val="41"/>
  </w:num>
  <w:num w:numId="37">
    <w:abstractNumId w:val="35"/>
  </w:num>
  <w:num w:numId="38">
    <w:abstractNumId w:val="22"/>
  </w:num>
  <w:num w:numId="39">
    <w:abstractNumId w:val="36"/>
  </w:num>
  <w:num w:numId="40">
    <w:abstractNumId w:val="40"/>
  </w:num>
  <w:num w:numId="41">
    <w:abstractNumId w:val="20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47A"/>
    <w:rsid w:val="00010B4C"/>
    <w:rsid w:val="0006517F"/>
    <w:rsid w:val="00066654"/>
    <w:rsid w:val="00074660"/>
    <w:rsid w:val="00085DED"/>
    <w:rsid w:val="00097DAA"/>
    <w:rsid w:val="000B3B31"/>
    <w:rsid w:val="000D100D"/>
    <w:rsid w:val="000E5573"/>
    <w:rsid w:val="00104023"/>
    <w:rsid w:val="001268C9"/>
    <w:rsid w:val="0013697C"/>
    <w:rsid w:val="00167075"/>
    <w:rsid w:val="001B4A3E"/>
    <w:rsid w:val="001D0359"/>
    <w:rsid w:val="00264A56"/>
    <w:rsid w:val="002767ED"/>
    <w:rsid w:val="00296299"/>
    <w:rsid w:val="002E53B8"/>
    <w:rsid w:val="002F6182"/>
    <w:rsid w:val="002F6FA8"/>
    <w:rsid w:val="003052AE"/>
    <w:rsid w:val="0036790C"/>
    <w:rsid w:val="00396ABE"/>
    <w:rsid w:val="003C647A"/>
    <w:rsid w:val="003F195C"/>
    <w:rsid w:val="004012E5"/>
    <w:rsid w:val="004026E0"/>
    <w:rsid w:val="00410CE5"/>
    <w:rsid w:val="00422C49"/>
    <w:rsid w:val="004242EB"/>
    <w:rsid w:val="00430BEE"/>
    <w:rsid w:val="004338FC"/>
    <w:rsid w:val="00436B88"/>
    <w:rsid w:val="00444358"/>
    <w:rsid w:val="0045153E"/>
    <w:rsid w:val="004B3F89"/>
    <w:rsid w:val="004F1CAB"/>
    <w:rsid w:val="005166B3"/>
    <w:rsid w:val="00523EC1"/>
    <w:rsid w:val="00551FBA"/>
    <w:rsid w:val="00554C4D"/>
    <w:rsid w:val="00556A0A"/>
    <w:rsid w:val="005E2250"/>
    <w:rsid w:val="005E5530"/>
    <w:rsid w:val="005F2D91"/>
    <w:rsid w:val="00622B00"/>
    <w:rsid w:val="00636A69"/>
    <w:rsid w:val="006435D7"/>
    <w:rsid w:val="006D5C5D"/>
    <w:rsid w:val="00720D89"/>
    <w:rsid w:val="007722C1"/>
    <w:rsid w:val="0077595E"/>
    <w:rsid w:val="007E4562"/>
    <w:rsid w:val="007F60DF"/>
    <w:rsid w:val="00807FC5"/>
    <w:rsid w:val="0083457E"/>
    <w:rsid w:val="008A3C1D"/>
    <w:rsid w:val="008D1A71"/>
    <w:rsid w:val="008D3A1F"/>
    <w:rsid w:val="00930C14"/>
    <w:rsid w:val="00961FE2"/>
    <w:rsid w:val="009B0D13"/>
    <w:rsid w:val="00A2745A"/>
    <w:rsid w:val="00A5095A"/>
    <w:rsid w:val="00A625F9"/>
    <w:rsid w:val="00A63397"/>
    <w:rsid w:val="00A67887"/>
    <w:rsid w:val="00A83B34"/>
    <w:rsid w:val="00A83BEC"/>
    <w:rsid w:val="00AA2F27"/>
    <w:rsid w:val="00AB097A"/>
    <w:rsid w:val="00AD0CDD"/>
    <w:rsid w:val="00B55C02"/>
    <w:rsid w:val="00B67479"/>
    <w:rsid w:val="00B84D68"/>
    <w:rsid w:val="00BA30EC"/>
    <w:rsid w:val="00BC3651"/>
    <w:rsid w:val="00BF1041"/>
    <w:rsid w:val="00C1338F"/>
    <w:rsid w:val="00C4450A"/>
    <w:rsid w:val="00C70D50"/>
    <w:rsid w:val="00C9101C"/>
    <w:rsid w:val="00CB746C"/>
    <w:rsid w:val="00CF093F"/>
    <w:rsid w:val="00CF336C"/>
    <w:rsid w:val="00D1415C"/>
    <w:rsid w:val="00D14E4D"/>
    <w:rsid w:val="00D332B4"/>
    <w:rsid w:val="00D612C3"/>
    <w:rsid w:val="00D6752B"/>
    <w:rsid w:val="00D67ADE"/>
    <w:rsid w:val="00D823EF"/>
    <w:rsid w:val="00D953E5"/>
    <w:rsid w:val="00DB1465"/>
    <w:rsid w:val="00DB41C2"/>
    <w:rsid w:val="00DB5BC6"/>
    <w:rsid w:val="00DD1668"/>
    <w:rsid w:val="00DE140C"/>
    <w:rsid w:val="00DE4322"/>
    <w:rsid w:val="00E03BB1"/>
    <w:rsid w:val="00E45437"/>
    <w:rsid w:val="00E60810"/>
    <w:rsid w:val="00E6365E"/>
    <w:rsid w:val="00E80BF6"/>
    <w:rsid w:val="00E92B97"/>
    <w:rsid w:val="00EA1F44"/>
    <w:rsid w:val="00EB77F6"/>
    <w:rsid w:val="00EC06A9"/>
    <w:rsid w:val="00F11B45"/>
    <w:rsid w:val="00F11DEE"/>
    <w:rsid w:val="00F5658E"/>
    <w:rsid w:val="00F75B19"/>
    <w:rsid w:val="00FB2A8D"/>
    <w:rsid w:val="00FC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23"/>
  </w:style>
  <w:style w:type="paragraph" w:styleId="4">
    <w:name w:val="heading 4"/>
    <w:basedOn w:val="a"/>
    <w:next w:val="a"/>
    <w:link w:val="40"/>
    <w:unhideWhenUsed/>
    <w:qFormat/>
    <w:rsid w:val="000B3B3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47A"/>
  </w:style>
  <w:style w:type="paragraph" w:styleId="a5">
    <w:name w:val="footer"/>
    <w:basedOn w:val="a"/>
    <w:link w:val="a6"/>
    <w:unhideWhenUsed/>
    <w:rsid w:val="003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47A"/>
  </w:style>
  <w:style w:type="paragraph" w:styleId="a7">
    <w:name w:val="Balloon Text"/>
    <w:basedOn w:val="a"/>
    <w:link w:val="a8"/>
    <w:uiPriority w:val="99"/>
    <w:semiHidden/>
    <w:unhideWhenUsed/>
    <w:rsid w:val="003C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4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5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DE14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ParagraphStyle">
    <w:name w:val="Paragraph Style"/>
    <w:qFormat/>
    <w:rsid w:val="00DE14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DE140C"/>
    <w:pPr>
      <w:widowControl w:val="0"/>
      <w:autoSpaceDE w:val="0"/>
      <w:autoSpaceDN w:val="0"/>
      <w:adjustRightInd w:val="0"/>
      <w:spacing w:after="0" w:line="27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DE140C"/>
    <w:rPr>
      <w:rFonts w:ascii="Bookman Old Style" w:hAnsi="Bookman Old Style" w:hint="default"/>
      <w:i/>
      <w:iCs w:val="0"/>
      <w:sz w:val="16"/>
    </w:rPr>
  </w:style>
  <w:style w:type="character" w:styleId="ab">
    <w:name w:val="Hyperlink"/>
    <w:basedOn w:val="a0"/>
    <w:uiPriority w:val="99"/>
    <w:unhideWhenUsed/>
    <w:rsid w:val="00DE140C"/>
    <w:rPr>
      <w:color w:val="0000FF"/>
      <w:u w:val="single"/>
    </w:rPr>
  </w:style>
  <w:style w:type="character" w:customStyle="1" w:styleId="ac">
    <w:name w:val="Основной текст_"/>
    <w:link w:val="3"/>
    <w:rsid w:val="00085DED"/>
    <w:rPr>
      <w:shd w:val="clear" w:color="auto" w:fill="FFFFFF"/>
    </w:rPr>
  </w:style>
  <w:style w:type="paragraph" w:customStyle="1" w:styleId="3">
    <w:name w:val="Основной текст3"/>
    <w:basedOn w:val="a"/>
    <w:link w:val="ac"/>
    <w:rsid w:val="00085DED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1">
    <w:name w:val="Основной текст1"/>
    <w:rsid w:val="00085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rsid w:val="00085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80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B3B3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e">
    <w:name w:val="page number"/>
    <w:basedOn w:val="a0"/>
    <w:rsid w:val="000B3B31"/>
  </w:style>
  <w:style w:type="paragraph" w:customStyle="1" w:styleId="10">
    <w:name w:val="Абзац списка1"/>
    <w:rsid w:val="00066654"/>
    <w:pPr>
      <w:widowControl w:val="0"/>
      <w:suppressAutoHyphens/>
      <w:ind w:left="720"/>
    </w:pPr>
    <w:rPr>
      <w:rFonts w:ascii="Calibri" w:eastAsia="Arial Unicode MS" w:hAnsi="Calibri" w:cs="font299"/>
      <w:kern w:val="1"/>
      <w:lang w:eastAsia="ar-SA"/>
    </w:rPr>
  </w:style>
  <w:style w:type="paragraph" w:customStyle="1" w:styleId="af">
    <w:name w:val="Основной"/>
    <w:basedOn w:val="a"/>
    <w:link w:val="af0"/>
    <w:qFormat/>
    <w:rsid w:val="005F2D9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0">
    <w:name w:val="Основной Знак"/>
    <w:link w:val="af"/>
    <w:rsid w:val="005F2D9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5F2D9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1">
    <w:name w:val="Курсив"/>
    <w:basedOn w:val="af"/>
    <w:rsid w:val="005F2D91"/>
    <w:rPr>
      <w:i/>
      <w:iCs/>
    </w:rPr>
  </w:style>
  <w:style w:type="character" w:customStyle="1" w:styleId="Zag11">
    <w:name w:val="Zag_11"/>
    <w:rsid w:val="005F2D91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5F2D91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1">
    <w:name w:val="s_1"/>
    <w:basedOn w:val="a"/>
    <w:rsid w:val="005F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83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3457E"/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B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0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0B3B3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47A"/>
  </w:style>
  <w:style w:type="paragraph" w:styleId="a5">
    <w:name w:val="footer"/>
    <w:basedOn w:val="a"/>
    <w:link w:val="a6"/>
    <w:unhideWhenUsed/>
    <w:rsid w:val="003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47A"/>
  </w:style>
  <w:style w:type="paragraph" w:styleId="a7">
    <w:name w:val="Balloon Text"/>
    <w:basedOn w:val="a"/>
    <w:link w:val="a8"/>
    <w:uiPriority w:val="99"/>
    <w:semiHidden/>
    <w:unhideWhenUsed/>
    <w:rsid w:val="003C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4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5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DE14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ParagraphStyle">
    <w:name w:val="Paragraph Style"/>
    <w:rsid w:val="00DE14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DE140C"/>
    <w:pPr>
      <w:widowControl w:val="0"/>
      <w:autoSpaceDE w:val="0"/>
      <w:autoSpaceDN w:val="0"/>
      <w:adjustRightInd w:val="0"/>
      <w:spacing w:after="0" w:line="27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DE140C"/>
    <w:rPr>
      <w:rFonts w:ascii="Bookman Old Style" w:hAnsi="Bookman Old Style" w:hint="default"/>
      <w:i/>
      <w:iCs w:val="0"/>
      <w:sz w:val="16"/>
    </w:rPr>
  </w:style>
  <w:style w:type="character" w:styleId="ab">
    <w:name w:val="Hyperlink"/>
    <w:basedOn w:val="a0"/>
    <w:uiPriority w:val="99"/>
    <w:unhideWhenUsed/>
    <w:rsid w:val="00DE140C"/>
    <w:rPr>
      <w:color w:val="0000FF"/>
      <w:u w:val="single"/>
    </w:rPr>
  </w:style>
  <w:style w:type="character" w:customStyle="1" w:styleId="ac">
    <w:name w:val="Основной текст_"/>
    <w:link w:val="3"/>
    <w:rsid w:val="00085DED"/>
    <w:rPr>
      <w:shd w:val="clear" w:color="auto" w:fill="FFFFFF"/>
    </w:rPr>
  </w:style>
  <w:style w:type="paragraph" w:customStyle="1" w:styleId="3">
    <w:name w:val="Основной текст3"/>
    <w:basedOn w:val="a"/>
    <w:link w:val="ac"/>
    <w:rsid w:val="00085DED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1">
    <w:name w:val="Основной текст1"/>
    <w:rsid w:val="00085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rsid w:val="00085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80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B3B3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e">
    <w:name w:val="page number"/>
    <w:basedOn w:val="a0"/>
    <w:rsid w:val="000B3B31"/>
  </w:style>
  <w:style w:type="paragraph" w:customStyle="1" w:styleId="10">
    <w:name w:val="Абзац списка1"/>
    <w:rsid w:val="00066654"/>
    <w:pPr>
      <w:widowControl w:val="0"/>
      <w:suppressAutoHyphens/>
      <w:ind w:left="720"/>
    </w:pPr>
    <w:rPr>
      <w:rFonts w:ascii="Calibri" w:eastAsia="Arial Unicode MS" w:hAnsi="Calibri" w:cs="font299"/>
      <w:kern w:val="1"/>
      <w:lang w:eastAsia="ar-SA"/>
    </w:rPr>
  </w:style>
  <w:style w:type="paragraph" w:customStyle="1" w:styleId="af">
    <w:name w:val="Основной"/>
    <w:basedOn w:val="a"/>
    <w:link w:val="af0"/>
    <w:qFormat/>
    <w:rsid w:val="005F2D9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0">
    <w:name w:val="Основной Знак"/>
    <w:link w:val="af"/>
    <w:rsid w:val="005F2D9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5F2D9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1">
    <w:name w:val="Курсив"/>
    <w:basedOn w:val="af"/>
    <w:rsid w:val="005F2D91"/>
    <w:rPr>
      <w:i/>
      <w:iCs/>
    </w:rPr>
  </w:style>
  <w:style w:type="character" w:customStyle="1" w:styleId="Zag11">
    <w:name w:val="Zag_11"/>
    <w:rsid w:val="005F2D91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5F2D91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1">
    <w:name w:val="s_1"/>
    <w:basedOn w:val="a"/>
    <w:rsid w:val="005F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7BFE-9967-4500-9370-5D3A1C75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2020-09-22T17:35:00Z</cp:lastPrinted>
  <dcterms:created xsi:type="dcterms:W3CDTF">2020-08-04T16:13:00Z</dcterms:created>
  <dcterms:modified xsi:type="dcterms:W3CDTF">2020-09-22T17:37:00Z</dcterms:modified>
</cp:coreProperties>
</file>